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ED" w:rsidRDefault="00AD4C2F" w:rsidP="00AD4C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</w:t>
      </w:r>
      <w:r w:rsidR="00A843ED">
        <w:rPr>
          <w:b/>
          <w:bCs/>
          <w:sz w:val="32"/>
          <w:szCs w:val="32"/>
          <w:lang w:val="uk-UA"/>
        </w:rPr>
        <w:t xml:space="preserve">  </w:t>
      </w:r>
      <w:r w:rsidR="00A843ED">
        <w:rPr>
          <w:noProof/>
          <w:lang w:eastAsia="ru-RU"/>
        </w:rPr>
        <w:drawing>
          <wp:inline distT="0" distB="0" distL="0" distR="0">
            <wp:extent cx="467995" cy="658495"/>
            <wp:effectExtent l="1905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36" t="-96" r="-136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0B20">
        <w:rPr>
          <w:b/>
          <w:bCs/>
          <w:sz w:val="32"/>
          <w:szCs w:val="32"/>
          <w:lang w:val="uk-UA"/>
        </w:rPr>
        <w:tab/>
      </w:r>
      <w:r w:rsidR="00240B20">
        <w:rPr>
          <w:b/>
          <w:bCs/>
          <w:sz w:val="32"/>
          <w:szCs w:val="32"/>
          <w:lang w:val="uk-UA"/>
        </w:rPr>
        <w:tab/>
      </w:r>
      <w:r w:rsidR="00240B20">
        <w:rPr>
          <w:b/>
          <w:bCs/>
          <w:sz w:val="32"/>
          <w:szCs w:val="32"/>
          <w:lang w:val="uk-UA"/>
        </w:rPr>
        <w:tab/>
      </w:r>
      <w:r w:rsidR="00240B20">
        <w:rPr>
          <w:b/>
          <w:bCs/>
          <w:sz w:val="32"/>
          <w:szCs w:val="32"/>
          <w:lang w:val="uk-UA"/>
        </w:rPr>
        <w:tab/>
      </w:r>
      <w:r w:rsidR="00240B20">
        <w:rPr>
          <w:b/>
          <w:bCs/>
          <w:sz w:val="32"/>
          <w:szCs w:val="32"/>
          <w:lang w:val="uk-UA"/>
        </w:rPr>
        <w:tab/>
      </w:r>
      <w:r w:rsidR="00970533">
        <w:rPr>
          <w:b/>
          <w:bCs/>
          <w:sz w:val="32"/>
          <w:szCs w:val="32"/>
          <w:lang w:val="uk-UA"/>
        </w:rPr>
        <w:t xml:space="preserve"> </w:t>
      </w:r>
    </w:p>
    <w:p w:rsidR="00AD4C2F" w:rsidRPr="00970533" w:rsidRDefault="00AD4C2F" w:rsidP="00AD4C2F">
      <w:pPr>
        <w:keepNext/>
        <w:ind w:left="360"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</w:t>
      </w:r>
      <w:r w:rsidR="00A843ED">
        <w:rPr>
          <w:b/>
          <w:bCs/>
          <w:sz w:val="32"/>
          <w:szCs w:val="32"/>
        </w:rPr>
        <w:t>УКРАЇНА</w:t>
      </w:r>
      <w:r w:rsidR="00970533">
        <w:rPr>
          <w:b/>
          <w:bCs/>
          <w:sz w:val="32"/>
          <w:szCs w:val="32"/>
          <w:lang w:val="uk-UA"/>
        </w:rPr>
        <w:tab/>
        <w:t xml:space="preserve">                          </w:t>
      </w:r>
    </w:p>
    <w:p w:rsidR="00A843ED" w:rsidRPr="00240B20" w:rsidRDefault="00AD4C2F" w:rsidP="00AD4C2F">
      <w:pPr>
        <w:keepNext/>
        <w:ind w:left="360"/>
        <w:rPr>
          <w:b/>
        </w:rPr>
      </w:pPr>
      <w:r w:rsidRPr="00240B20">
        <w:rPr>
          <w:b/>
          <w:bCs/>
          <w:sz w:val="28"/>
          <w:szCs w:val="28"/>
          <w:lang w:val="uk-UA"/>
        </w:rPr>
        <w:t xml:space="preserve">                                  </w:t>
      </w:r>
      <w:r w:rsidR="00240B20">
        <w:rPr>
          <w:b/>
          <w:bCs/>
          <w:sz w:val="28"/>
          <w:szCs w:val="28"/>
          <w:lang w:val="uk-UA"/>
        </w:rPr>
        <w:t xml:space="preserve"> </w:t>
      </w:r>
      <w:proofErr w:type="gramStart"/>
      <w:r w:rsidR="00A843ED" w:rsidRPr="00240B20">
        <w:rPr>
          <w:b/>
          <w:bCs/>
          <w:sz w:val="28"/>
          <w:szCs w:val="28"/>
        </w:rPr>
        <w:t>Р</w:t>
      </w:r>
      <w:proofErr w:type="gramEnd"/>
      <w:r w:rsidR="00A843ED" w:rsidRPr="00240B20">
        <w:rPr>
          <w:b/>
          <w:bCs/>
          <w:sz w:val="28"/>
          <w:szCs w:val="28"/>
        </w:rPr>
        <w:t>ІВНЕНСЬКА ОБЛАСТЬ</w:t>
      </w:r>
    </w:p>
    <w:p w:rsidR="00A843ED" w:rsidRPr="00240B20" w:rsidRDefault="00AD4C2F" w:rsidP="00AD4C2F">
      <w:pPr>
        <w:keepNext/>
        <w:rPr>
          <w:b/>
        </w:rPr>
      </w:pPr>
      <w:r w:rsidRPr="00240B20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 w:rsidR="00240B20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A843ED" w:rsidRPr="00240B20">
        <w:rPr>
          <w:b/>
          <w:bCs/>
          <w:sz w:val="28"/>
          <w:szCs w:val="28"/>
        </w:rPr>
        <w:t>м</w:t>
      </w:r>
      <w:proofErr w:type="gramStart"/>
      <w:r w:rsidR="00A843ED" w:rsidRPr="00240B20">
        <w:rPr>
          <w:b/>
          <w:bCs/>
          <w:sz w:val="28"/>
          <w:szCs w:val="28"/>
        </w:rPr>
        <w:t>.В</w:t>
      </w:r>
      <w:proofErr w:type="gramEnd"/>
      <w:r w:rsidR="00A843ED" w:rsidRPr="00240B20">
        <w:rPr>
          <w:b/>
          <w:bCs/>
          <w:sz w:val="28"/>
          <w:szCs w:val="28"/>
        </w:rPr>
        <w:t>АРАШ</w:t>
      </w:r>
      <w:proofErr w:type="spellEnd"/>
    </w:p>
    <w:p w:rsidR="00AD4C2F" w:rsidRDefault="00AD4C2F" w:rsidP="00AD4C2F">
      <w:pPr>
        <w:keepNext/>
        <w:rPr>
          <w:sz w:val="28"/>
          <w:szCs w:val="28"/>
          <w:lang w:val="uk-UA"/>
        </w:rPr>
      </w:pPr>
    </w:p>
    <w:p w:rsidR="00A843ED" w:rsidRDefault="00AD4C2F" w:rsidP="00AD4C2F">
      <w:pPr>
        <w:keepNext/>
      </w:pPr>
      <w:r>
        <w:rPr>
          <w:sz w:val="28"/>
          <w:szCs w:val="28"/>
          <w:lang w:val="uk-UA"/>
        </w:rPr>
        <w:t xml:space="preserve">                                  </w:t>
      </w:r>
      <w:r w:rsidR="00A843ED">
        <w:rPr>
          <w:b/>
          <w:bCs/>
          <w:sz w:val="32"/>
          <w:szCs w:val="32"/>
        </w:rPr>
        <w:t xml:space="preserve">Р О З П О Р Я Д Ж Е Н </w:t>
      </w:r>
      <w:proofErr w:type="spellStart"/>
      <w:proofErr w:type="gramStart"/>
      <w:r w:rsidR="00A843ED">
        <w:rPr>
          <w:b/>
          <w:bCs/>
          <w:sz w:val="32"/>
          <w:szCs w:val="32"/>
        </w:rPr>
        <w:t>Н</w:t>
      </w:r>
      <w:proofErr w:type="spellEnd"/>
      <w:proofErr w:type="gramEnd"/>
      <w:r w:rsidR="00A843ED">
        <w:rPr>
          <w:b/>
          <w:bCs/>
          <w:sz w:val="32"/>
          <w:szCs w:val="32"/>
        </w:rPr>
        <w:t xml:space="preserve"> Я</w:t>
      </w:r>
    </w:p>
    <w:p w:rsidR="00002B7D" w:rsidRDefault="00A843ED" w:rsidP="00A843ED">
      <w:pPr>
        <w:ind w:firstLine="851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</w:t>
      </w:r>
      <w:r w:rsidR="00AD4C2F">
        <w:rPr>
          <w:b/>
          <w:bCs/>
          <w:sz w:val="28"/>
          <w:szCs w:val="28"/>
          <w:lang w:val="uk-UA"/>
        </w:rPr>
        <w:t xml:space="preserve">                          </w:t>
      </w:r>
      <w:r w:rsidRPr="00153D51">
        <w:rPr>
          <w:b/>
          <w:bCs/>
          <w:sz w:val="28"/>
          <w:szCs w:val="28"/>
          <w:lang w:val="uk-UA"/>
        </w:rPr>
        <w:t>міського голови</w:t>
      </w:r>
    </w:p>
    <w:p w:rsidR="00A843ED" w:rsidRPr="00A843ED" w:rsidRDefault="00A843ED" w:rsidP="00A843ED">
      <w:pPr>
        <w:ind w:firstLine="851"/>
        <w:rPr>
          <w:iCs/>
          <w:sz w:val="28"/>
          <w:szCs w:val="28"/>
          <w:lang w:val="uk-UA"/>
        </w:rPr>
      </w:pPr>
    </w:p>
    <w:p w:rsidR="0003010F" w:rsidRPr="00153D51" w:rsidRDefault="00153D51" w:rsidP="006F59BD">
      <w:pPr>
        <w:rPr>
          <w:bCs/>
          <w:i/>
          <w:iCs/>
          <w:sz w:val="28"/>
          <w:szCs w:val="28"/>
          <w:u w:val="single"/>
          <w:lang w:val="uk-UA"/>
        </w:rPr>
      </w:pPr>
      <w:r w:rsidRPr="00153D51">
        <w:rPr>
          <w:b/>
          <w:iCs/>
          <w:sz w:val="28"/>
          <w:szCs w:val="28"/>
          <w:u w:val="single"/>
          <w:lang w:val="uk-UA"/>
        </w:rPr>
        <w:t>01  червня</w:t>
      </w:r>
      <w:r>
        <w:rPr>
          <w:iCs/>
          <w:sz w:val="28"/>
          <w:szCs w:val="28"/>
          <w:lang w:val="uk-UA"/>
        </w:rPr>
        <w:t xml:space="preserve">   </w:t>
      </w:r>
      <w:r w:rsidR="0003010F" w:rsidRPr="00A60ECD">
        <w:rPr>
          <w:b/>
          <w:sz w:val="28"/>
          <w:szCs w:val="28"/>
          <w:lang w:val="uk-UA"/>
        </w:rPr>
        <w:t>202</w:t>
      </w:r>
      <w:r w:rsidR="000875E1" w:rsidRPr="00A60ECD">
        <w:rPr>
          <w:b/>
          <w:sz w:val="28"/>
          <w:szCs w:val="28"/>
          <w:lang w:val="uk-UA"/>
        </w:rPr>
        <w:t>1</w:t>
      </w:r>
      <w:r w:rsidR="0003010F" w:rsidRPr="00A60ECD">
        <w:rPr>
          <w:b/>
          <w:sz w:val="28"/>
          <w:szCs w:val="28"/>
          <w:lang w:val="uk-UA"/>
        </w:rPr>
        <w:t xml:space="preserve"> року</w:t>
      </w:r>
      <w:r w:rsidR="00002B7D" w:rsidRPr="00A60ECD">
        <w:rPr>
          <w:b/>
          <w:sz w:val="28"/>
          <w:szCs w:val="28"/>
          <w:lang w:val="uk-UA"/>
        </w:rPr>
        <w:tab/>
      </w:r>
      <w:r w:rsidR="00002B7D" w:rsidRPr="00A60ECD">
        <w:rPr>
          <w:b/>
          <w:sz w:val="28"/>
          <w:szCs w:val="28"/>
          <w:lang w:val="uk-UA"/>
        </w:rPr>
        <w:tab/>
      </w:r>
      <w:r w:rsidR="00002B7D" w:rsidRPr="00A60ECD">
        <w:rPr>
          <w:b/>
          <w:sz w:val="28"/>
          <w:szCs w:val="28"/>
          <w:lang w:val="uk-UA"/>
        </w:rPr>
        <w:tab/>
      </w:r>
      <w:r w:rsidR="00002B7D" w:rsidRPr="00A60ECD">
        <w:rPr>
          <w:b/>
          <w:sz w:val="28"/>
          <w:szCs w:val="28"/>
          <w:lang w:val="uk-UA"/>
        </w:rPr>
        <w:tab/>
      </w:r>
      <w:r w:rsidR="00002B7D" w:rsidRPr="00A60ECD">
        <w:rPr>
          <w:b/>
          <w:sz w:val="28"/>
          <w:szCs w:val="28"/>
          <w:lang w:val="uk-UA"/>
        </w:rPr>
        <w:tab/>
      </w:r>
      <w:r w:rsidR="00A843ED" w:rsidRPr="00A60ECD">
        <w:rPr>
          <w:b/>
          <w:sz w:val="28"/>
          <w:szCs w:val="28"/>
          <w:lang w:val="uk-UA"/>
        </w:rPr>
        <w:tab/>
      </w:r>
      <w:r w:rsidR="00A843ED" w:rsidRPr="00A60ECD">
        <w:rPr>
          <w:b/>
          <w:sz w:val="28"/>
          <w:szCs w:val="28"/>
          <w:lang w:val="uk-UA"/>
        </w:rPr>
        <w:tab/>
      </w:r>
      <w:r w:rsidR="0003010F" w:rsidRPr="00A60ECD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 </w:t>
      </w:r>
      <w:r w:rsidRPr="00153D51">
        <w:rPr>
          <w:b/>
          <w:sz w:val="28"/>
          <w:szCs w:val="28"/>
          <w:u w:val="single"/>
          <w:lang w:val="uk-UA"/>
        </w:rPr>
        <w:t>150-р</w:t>
      </w:r>
    </w:p>
    <w:p w:rsidR="0003010F" w:rsidRPr="005F3686" w:rsidRDefault="0003010F" w:rsidP="006F59BD">
      <w:pPr>
        <w:ind w:firstLine="851"/>
        <w:rPr>
          <w:bCs/>
          <w:i/>
          <w:iCs/>
          <w:sz w:val="28"/>
          <w:szCs w:val="28"/>
          <w:lang w:val="uk-UA"/>
        </w:rPr>
      </w:pPr>
    </w:p>
    <w:p w:rsidR="00293B60" w:rsidRDefault="00293B60" w:rsidP="00167DA4">
      <w:pPr>
        <w:shd w:val="clear" w:color="auto" w:fill="FFFFFF"/>
        <w:rPr>
          <w:b/>
          <w:color w:val="000000"/>
          <w:sz w:val="28"/>
          <w:szCs w:val="28"/>
          <w:lang w:val="uk-UA" w:eastAsia="uk-UA"/>
        </w:rPr>
      </w:pPr>
    </w:p>
    <w:p w:rsidR="00167DA4" w:rsidRPr="00BB2A75" w:rsidRDefault="00167DA4" w:rsidP="00167DA4">
      <w:pPr>
        <w:shd w:val="clear" w:color="auto" w:fill="FFFFFF"/>
        <w:rPr>
          <w:color w:val="000000"/>
          <w:sz w:val="28"/>
          <w:szCs w:val="28"/>
          <w:lang w:val="uk-UA" w:eastAsia="uk-UA"/>
        </w:rPr>
      </w:pPr>
      <w:r w:rsidRPr="00BB2A75">
        <w:rPr>
          <w:color w:val="000000"/>
          <w:sz w:val="28"/>
          <w:szCs w:val="28"/>
          <w:lang w:val="uk-UA" w:eastAsia="uk-UA"/>
        </w:rPr>
        <w:t>Про здійснення повноважень у сфері</w:t>
      </w:r>
    </w:p>
    <w:p w:rsidR="00A843ED" w:rsidRPr="00BB2A75" w:rsidRDefault="00167DA4" w:rsidP="00A843ED">
      <w:pPr>
        <w:shd w:val="clear" w:color="auto" w:fill="FFFFFF"/>
        <w:rPr>
          <w:sz w:val="28"/>
          <w:lang w:val="uk-UA"/>
        </w:rPr>
      </w:pPr>
      <w:r w:rsidRPr="00BB2A75">
        <w:rPr>
          <w:color w:val="000000"/>
          <w:sz w:val="28"/>
          <w:szCs w:val="28"/>
          <w:lang w:val="uk-UA" w:eastAsia="uk-UA"/>
        </w:rPr>
        <w:t xml:space="preserve">державної реєстрації </w:t>
      </w:r>
      <w:r w:rsidR="00A843ED" w:rsidRPr="00BB2A75">
        <w:rPr>
          <w:sz w:val="28"/>
          <w:lang w:val="uk-UA"/>
        </w:rPr>
        <w:t>Департаментом</w:t>
      </w:r>
    </w:p>
    <w:p w:rsidR="00A843ED" w:rsidRPr="00BB2A75" w:rsidRDefault="00A843ED" w:rsidP="00A843ED">
      <w:pPr>
        <w:shd w:val="clear" w:color="auto" w:fill="FFFFFF"/>
        <w:rPr>
          <w:sz w:val="28"/>
          <w:lang w:val="uk-UA"/>
        </w:rPr>
      </w:pPr>
      <w:r w:rsidRPr="00BB2A75">
        <w:rPr>
          <w:sz w:val="28"/>
          <w:lang w:val="uk-UA"/>
        </w:rPr>
        <w:t>соціального захисту та гідності</w:t>
      </w:r>
    </w:p>
    <w:p w:rsidR="00167DA4" w:rsidRPr="00BB2A75" w:rsidRDefault="00167DA4" w:rsidP="00A843ED">
      <w:pPr>
        <w:shd w:val="clear" w:color="auto" w:fill="FFFFFF"/>
        <w:rPr>
          <w:color w:val="000000"/>
          <w:sz w:val="28"/>
          <w:szCs w:val="28"/>
          <w:lang w:val="uk-UA" w:eastAsia="uk-UA"/>
        </w:rPr>
      </w:pPr>
      <w:r w:rsidRPr="00BB2A75">
        <w:rPr>
          <w:sz w:val="28"/>
          <w:lang w:val="uk-UA"/>
        </w:rPr>
        <w:t xml:space="preserve">виконавчого комітету </w:t>
      </w:r>
      <w:r w:rsidR="00A843ED" w:rsidRPr="00BB2A75">
        <w:rPr>
          <w:sz w:val="28"/>
          <w:lang w:val="uk-UA"/>
        </w:rPr>
        <w:t>Вараської</w:t>
      </w:r>
      <w:r w:rsidRPr="00BB2A75">
        <w:rPr>
          <w:sz w:val="28"/>
          <w:lang w:val="uk-UA"/>
        </w:rPr>
        <w:t xml:space="preserve"> міської ради</w:t>
      </w:r>
      <w:r w:rsidRPr="00BB2A75">
        <w:rPr>
          <w:color w:val="000000"/>
          <w:sz w:val="28"/>
          <w:szCs w:val="28"/>
          <w:lang w:val="uk-UA" w:eastAsia="uk-UA"/>
        </w:rPr>
        <w:t>                                       </w:t>
      </w:r>
    </w:p>
    <w:p w:rsidR="00167DA4" w:rsidRDefault="00167DA4" w:rsidP="00167DA4">
      <w:pPr>
        <w:shd w:val="clear" w:color="auto" w:fill="FFFFFF"/>
        <w:spacing w:before="225" w:after="225"/>
        <w:ind w:left="20"/>
        <w:jc w:val="both"/>
        <w:rPr>
          <w:color w:val="000000"/>
          <w:sz w:val="28"/>
          <w:szCs w:val="28"/>
          <w:lang w:val="uk-UA" w:eastAsia="uk-UA"/>
        </w:rPr>
      </w:pPr>
    </w:p>
    <w:p w:rsidR="003D0603" w:rsidRDefault="00A60ECD" w:rsidP="00A843ED">
      <w:pPr>
        <w:shd w:val="clear" w:color="auto" w:fill="FFFFFF"/>
        <w:spacing w:before="225" w:after="225"/>
        <w:ind w:left="20" w:firstLine="68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З метою здійснення повноважень у сфері державної реєстрації, забезпечення законності, охорони прав, свобод і законних інтересів  громадян,</w:t>
      </w:r>
      <w:r>
        <w:rPr>
          <w:sz w:val="28"/>
          <w:szCs w:val="28"/>
          <w:lang w:val="uk-UA"/>
        </w:rPr>
        <w:t xml:space="preserve"> в</w:t>
      </w:r>
      <w:r w:rsidR="00862779">
        <w:rPr>
          <w:sz w:val="28"/>
          <w:szCs w:val="28"/>
          <w:lang w:val="uk-UA"/>
        </w:rPr>
        <w:t xml:space="preserve">раховуючи рішення </w:t>
      </w:r>
      <w:r w:rsidR="00A843ED">
        <w:rPr>
          <w:sz w:val="28"/>
          <w:szCs w:val="28"/>
          <w:lang w:val="uk-UA"/>
        </w:rPr>
        <w:t>Вараської</w:t>
      </w:r>
      <w:r w:rsidR="00167DA4">
        <w:rPr>
          <w:sz w:val="28"/>
          <w:szCs w:val="28"/>
          <w:lang w:val="uk-UA"/>
        </w:rPr>
        <w:t xml:space="preserve"> міської </w:t>
      </w:r>
      <w:r w:rsidR="00167DA4" w:rsidRPr="006A464C">
        <w:rPr>
          <w:sz w:val="28"/>
          <w:szCs w:val="28"/>
          <w:lang w:val="uk-UA"/>
        </w:rPr>
        <w:t xml:space="preserve">ради від </w:t>
      </w:r>
      <w:r w:rsidR="00862779">
        <w:rPr>
          <w:sz w:val="28"/>
          <w:szCs w:val="28"/>
          <w:lang w:val="uk-UA"/>
        </w:rPr>
        <w:t xml:space="preserve">27.02.2021 № 110 «Про затвердження структури виконавчих органів Вараської міської ради, загальної чисельності працівників апарату управління», від </w:t>
      </w:r>
      <w:r w:rsidR="00606E82">
        <w:rPr>
          <w:sz w:val="28"/>
          <w:szCs w:val="28"/>
          <w:lang w:val="uk-UA"/>
        </w:rPr>
        <w:t>30.04</w:t>
      </w:r>
      <w:r w:rsidR="006A464C" w:rsidRPr="006A464C">
        <w:rPr>
          <w:sz w:val="28"/>
          <w:szCs w:val="28"/>
          <w:lang w:val="uk-UA"/>
        </w:rPr>
        <w:t>.</w:t>
      </w:r>
      <w:r w:rsidR="005521B4">
        <w:rPr>
          <w:sz w:val="28"/>
          <w:szCs w:val="28"/>
          <w:lang w:val="uk-UA"/>
        </w:rPr>
        <w:t>2021 № 371</w:t>
      </w:r>
      <w:r w:rsidR="00B212EE" w:rsidRPr="006A464C">
        <w:rPr>
          <w:sz w:val="28"/>
          <w:szCs w:val="28"/>
          <w:lang w:val="uk-UA"/>
        </w:rPr>
        <w:t xml:space="preserve"> </w:t>
      </w:r>
      <w:r w:rsidR="00167DA4" w:rsidRPr="006A464C">
        <w:rPr>
          <w:sz w:val="28"/>
          <w:szCs w:val="28"/>
          <w:lang w:val="uk-UA"/>
        </w:rPr>
        <w:t>«</w:t>
      </w:r>
      <w:r w:rsidR="00167DA4" w:rsidRPr="006A464C">
        <w:rPr>
          <w:color w:val="000000"/>
          <w:sz w:val="28"/>
          <w:szCs w:val="28"/>
          <w:lang w:val="uk-UA" w:eastAsia="uk-UA"/>
        </w:rPr>
        <w:t>Про здійснення повноважень у сфері державної реєстрації</w:t>
      </w:r>
      <w:r w:rsidR="00167DA4" w:rsidRPr="00167DA4">
        <w:rPr>
          <w:color w:val="000000"/>
          <w:sz w:val="28"/>
          <w:szCs w:val="28"/>
          <w:lang w:val="uk-UA" w:eastAsia="uk-UA"/>
        </w:rPr>
        <w:t xml:space="preserve"> виконавчими органами </w:t>
      </w:r>
      <w:r w:rsidR="00A843ED">
        <w:rPr>
          <w:color w:val="000000"/>
          <w:sz w:val="28"/>
          <w:szCs w:val="28"/>
          <w:lang w:val="uk-UA" w:eastAsia="uk-UA"/>
        </w:rPr>
        <w:t>Вараської</w:t>
      </w:r>
      <w:r w:rsidR="00167DA4" w:rsidRPr="00167DA4">
        <w:rPr>
          <w:color w:val="000000"/>
          <w:sz w:val="28"/>
          <w:szCs w:val="28"/>
          <w:lang w:val="uk-UA" w:eastAsia="uk-UA"/>
        </w:rPr>
        <w:t xml:space="preserve"> міської ради</w:t>
      </w:r>
      <w:r w:rsidR="00167DA4">
        <w:rPr>
          <w:color w:val="000000"/>
          <w:sz w:val="28"/>
          <w:szCs w:val="28"/>
          <w:lang w:val="uk-UA" w:eastAsia="uk-UA"/>
        </w:rPr>
        <w:t xml:space="preserve">», </w:t>
      </w:r>
      <w:r w:rsidR="005A05FF">
        <w:rPr>
          <w:sz w:val="28"/>
          <w:szCs w:val="28"/>
          <w:lang w:val="uk-UA"/>
        </w:rPr>
        <w:t>відповідно до</w:t>
      </w:r>
      <w:r w:rsidR="00A843ED">
        <w:rPr>
          <w:sz w:val="28"/>
          <w:szCs w:val="28"/>
          <w:lang w:val="uk-UA"/>
        </w:rPr>
        <w:t xml:space="preserve"> </w:t>
      </w:r>
      <w:r w:rsidR="00A843ED">
        <w:rPr>
          <w:color w:val="000000"/>
          <w:sz w:val="28"/>
          <w:szCs w:val="28"/>
          <w:lang w:val="uk-UA" w:eastAsia="uk-UA"/>
        </w:rPr>
        <w:t xml:space="preserve">ч. 2 статті </w:t>
      </w:r>
      <w:r w:rsidR="005A05FF">
        <w:rPr>
          <w:color w:val="000000"/>
          <w:sz w:val="28"/>
          <w:szCs w:val="28"/>
          <w:lang w:val="uk-UA" w:eastAsia="uk-UA"/>
        </w:rPr>
        <w:t xml:space="preserve">6 Закону України «Про державну реєстрацію речових прав на нерухоме майно та їх </w:t>
      </w:r>
      <w:r w:rsidR="00A843ED">
        <w:rPr>
          <w:color w:val="000000"/>
          <w:sz w:val="28"/>
          <w:szCs w:val="28"/>
          <w:lang w:val="uk-UA" w:eastAsia="uk-UA"/>
        </w:rPr>
        <w:t xml:space="preserve">обтяжень», статті 1 Закону України «Про державну реєстрацію юридичних осіб, фізичних осіб - підприємців та громадських формувань», </w:t>
      </w:r>
      <w:r>
        <w:rPr>
          <w:color w:val="000000"/>
          <w:sz w:val="28"/>
          <w:szCs w:val="28"/>
          <w:lang w:val="uk-UA" w:eastAsia="uk-UA"/>
        </w:rPr>
        <w:t xml:space="preserve">керуючись статтею 42 </w:t>
      </w:r>
      <w:r w:rsidR="005A05FF">
        <w:rPr>
          <w:color w:val="000000"/>
          <w:sz w:val="28"/>
          <w:szCs w:val="28"/>
          <w:lang w:val="uk-UA" w:eastAsia="uk-UA"/>
        </w:rPr>
        <w:t>Закону України «Про місцеве са</w:t>
      </w:r>
      <w:r>
        <w:rPr>
          <w:color w:val="000000"/>
          <w:sz w:val="28"/>
          <w:szCs w:val="28"/>
          <w:lang w:val="uk-UA" w:eastAsia="uk-UA"/>
        </w:rPr>
        <w:t>моврядування в Україні»</w:t>
      </w:r>
      <w:r w:rsidR="005A05FF">
        <w:rPr>
          <w:color w:val="000000"/>
          <w:sz w:val="28"/>
          <w:szCs w:val="28"/>
          <w:lang w:val="uk-UA" w:eastAsia="uk-UA"/>
        </w:rPr>
        <w:t>:</w:t>
      </w:r>
    </w:p>
    <w:p w:rsidR="00BB2A75" w:rsidRDefault="00F923A1" w:rsidP="00BB2A75">
      <w:pPr>
        <w:pStyle w:val="a3"/>
        <w:numPr>
          <w:ilvl w:val="0"/>
          <w:numId w:val="27"/>
        </w:numPr>
        <w:ind w:left="0" w:firstLine="360"/>
        <w:jc w:val="both"/>
        <w:rPr>
          <w:sz w:val="28"/>
          <w:lang w:val="uk-UA"/>
        </w:rPr>
      </w:pPr>
      <w:r w:rsidRPr="00970533">
        <w:rPr>
          <w:sz w:val="28"/>
          <w:lang w:val="uk-UA"/>
        </w:rPr>
        <w:t xml:space="preserve">Делегувати </w:t>
      </w:r>
      <w:r w:rsidR="001E536B" w:rsidRPr="00970533">
        <w:rPr>
          <w:sz w:val="28"/>
          <w:lang w:val="uk-UA"/>
        </w:rPr>
        <w:t xml:space="preserve">Департаменту соціального захисту та гідності виконавчого комітету Вараської міської ради </w:t>
      </w:r>
      <w:r w:rsidRPr="00970533">
        <w:rPr>
          <w:sz w:val="28"/>
          <w:lang w:val="uk-UA"/>
        </w:rPr>
        <w:t xml:space="preserve">повноваження </w:t>
      </w:r>
      <w:r w:rsidR="001E536B" w:rsidRPr="00970533">
        <w:rPr>
          <w:sz w:val="28"/>
          <w:lang w:val="uk-UA"/>
        </w:rPr>
        <w:t xml:space="preserve">виконавчого комітету </w:t>
      </w:r>
      <w:r w:rsidRPr="00970533">
        <w:rPr>
          <w:sz w:val="28"/>
          <w:lang w:val="uk-UA"/>
        </w:rPr>
        <w:t>у сфері державної реєстрації</w:t>
      </w:r>
      <w:r w:rsidR="00A843ED" w:rsidRPr="00970533">
        <w:rPr>
          <w:sz w:val="28"/>
          <w:lang w:val="uk-UA"/>
        </w:rPr>
        <w:t xml:space="preserve"> речових прав на нерухоме майно та їх обтяжень, державної реєстрації юридичних осіб та фізичних осіб-підприємців</w:t>
      </w:r>
      <w:r w:rsidR="006A464C">
        <w:rPr>
          <w:sz w:val="28"/>
          <w:lang w:val="uk-UA"/>
        </w:rPr>
        <w:t xml:space="preserve"> з 01 червня 2021 року</w:t>
      </w:r>
      <w:r w:rsidR="001E536B" w:rsidRPr="00970533">
        <w:rPr>
          <w:sz w:val="28"/>
          <w:lang w:val="uk-UA"/>
        </w:rPr>
        <w:t xml:space="preserve">. </w:t>
      </w:r>
    </w:p>
    <w:p w:rsidR="00970533" w:rsidRDefault="001E536B" w:rsidP="00BB2A75">
      <w:pPr>
        <w:pStyle w:val="a3"/>
        <w:ind w:left="360"/>
        <w:jc w:val="both"/>
        <w:rPr>
          <w:sz w:val="28"/>
          <w:lang w:val="uk-UA"/>
        </w:rPr>
      </w:pPr>
      <w:r w:rsidRPr="00970533">
        <w:rPr>
          <w:sz w:val="28"/>
          <w:lang w:val="uk-UA"/>
        </w:rPr>
        <w:t xml:space="preserve"> </w:t>
      </w:r>
    </w:p>
    <w:p w:rsidR="001E536B" w:rsidRPr="00970533" w:rsidRDefault="001E536B" w:rsidP="00BB2A75">
      <w:pPr>
        <w:pStyle w:val="a3"/>
        <w:numPr>
          <w:ilvl w:val="0"/>
          <w:numId w:val="27"/>
        </w:numPr>
        <w:ind w:left="0" w:firstLine="360"/>
        <w:jc w:val="both"/>
        <w:rPr>
          <w:sz w:val="28"/>
          <w:lang w:val="uk-UA"/>
        </w:rPr>
      </w:pPr>
      <w:r w:rsidRPr="00970533">
        <w:rPr>
          <w:sz w:val="28"/>
          <w:lang w:val="uk-UA"/>
        </w:rPr>
        <w:t xml:space="preserve">Контроль за виконанням розпорядження покласти на </w:t>
      </w:r>
      <w:r w:rsidR="00DB527C">
        <w:rPr>
          <w:sz w:val="28"/>
          <w:lang w:val="uk-UA"/>
        </w:rPr>
        <w:t>заступника міського голови з питань діяльності виконавчих органів ради М.Волинця</w:t>
      </w:r>
      <w:r w:rsidRPr="00970533">
        <w:rPr>
          <w:sz w:val="28"/>
          <w:lang w:val="uk-UA"/>
        </w:rPr>
        <w:t>.</w:t>
      </w:r>
    </w:p>
    <w:p w:rsidR="005879A5" w:rsidRDefault="005879A5" w:rsidP="005A05FF">
      <w:pPr>
        <w:shd w:val="clear" w:color="auto" w:fill="FFFFFF"/>
        <w:spacing w:before="225" w:after="225"/>
        <w:ind w:left="20"/>
        <w:jc w:val="both"/>
        <w:rPr>
          <w:rFonts w:eastAsiaTheme="minorHAnsi"/>
          <w:i/>
          <w:sz w:val="22"/>
          <w:szCs w:val="22"/>
          <w:lang w:val="uk-UA" w:eastAsia="en-US"/>
        </w:rPr>
      </w:pPr>
    </w:p>
    <w:p w:rsidR="00C16C3B" w:rsidRDefault="00C16C3B" w:rsidP="00FD3149">
      <w:pPr>
        <w:rPr>
          <w:sz w:val="28"/>
          <w:szCs w:val="28"/>
          <w:lang w:val="uk-UA"/>
        </w:rPr>
      </w:pPr>
    </w:p>
    <w:p w:rsidR="00FD3149" w:rsidRPr="00153D51" w:rsidRDefault="001E536B" w:rsidP="00FD3149">
      <w:pPr>
        <w:rPr>
          <w:sz w:val="28"/>
          <w:szCs w:val="28"/>
          <w:lang w:val="uk-UA"/>
        </w:rPr>
      </w:pPr>
      <w:r w:rsidRPr="001E536B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Олександр МЕНЗУ</w:t>
      </w:r>
      <w:r w:rsidR="00153D51">
        <w:rPr>
          <w:sz w:val="28"/>
          <w:szCs w:val="28"/>
          <w:lang w:val="uk-UA"/>
        </w:rPr>
        <w:t>Л</w:t>
      </w:r>
    </w:p>
    <w:p w:rsidR="001B04D4" w:rsidRPr="00A60ECD" w:rsidRDefault="001E536B" w:rsidP="00FD3149">
      <w:pPr>
        <w:rPr>
          <w:sz w:val="28"/>
          <w:szCs w:val="28"/>
          <w:lang w:val="uk-UA"/>
        </w:rPr>
      </w:pPr>
      <w:r w:rsidRPr="00284EA2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1B04D4" w:rsidRPr="00A60ECD" w:rsidSect="006C5BB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16C61DAA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  <w:lang w:val="uk-UA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multilevel"/>
    <w:tmpl w:val="76A6529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8B4EA8"/>
    <w:multiLevelType w:val="hybridMultilevel"/>
    <w:tmpl w:val="7C9E45D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6C62BC"/>
    <w:multiLevelType w:val="hybridMultilevel"/>
    <w:tmpl w:val="D4F415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4611A"/>
    <w:multiLevelType w:val="hybridMultilevel"/>
    <w:tmpl w:val="694284E8"/>
    <w:lvl w:ilvl="0" w:tplc="9DDEEF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741B94"/>
    <w:multiLevelType w:val="hybridMultilevel"/>
    <w:tmpl w:val="5A748B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3595C"/>
    <w:multiLevelType w:val="hybridMultilevel"/>
    <w:tmpl w:val="F168BA04"/>
    <w:lvl w:ilvl="0" w:tplc="00000003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4641DA"/>
    <w:multiLevelType w:val="hybridMultilevel"/>
    <w:tmpl w:val="1E1681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C7E76"/>
    <w:multiLevelType w:val="hybridMultilevel"/>
    <w:tmpl w:val="6E0AF380"/>
    <w:lvl w:ilvl="0" w:tplc="00000003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290C51"/>
    <w:multiLevelType w:val="hybridMultilevel"/>
    <w:tmpl w:val="48A6703C"/>
    <w:lvl w:ilvl="0" w:tplc="00000003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154841"/>
    <w:multiLevelType w:val="multilevel"/>
    <w:tmpl w:val="01DC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BE1364F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BB4F25"/>
    <w:multiLevelType w:val="hybridMultilevel"/>
    <w:tmpl w:val="A01A8DA8"/>
    <w:lvl w:ilvl="0" w:tplc="05389D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CA417E"/>
    <w:multiLevelType w:val="hybridMultilevel"/>
    <w:tmpl w:val="8E0CDA80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2092B"/>
    <w:multiLevelType w:val="hybridMultilevel"/>
    <w:tmpl w:val="CD6679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D81970"/>
    <w:multiLevelType w:val="hybridMultilevel"/>
    <w:tmpl w:val="13AAE54E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1AB193D"/>
    <w:multiLevelType w:val="hybridMultilevel"/>
    <w:tmpl w:val="BA9EE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566DE"/>
    <w:multiLevelType w:val="hybridMultilevel"/>
    <w:tmpl w:val="C53880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11523"/>
    <w:multiLevelType w:val="hybridMultilevel"/>
    <w:tmpl w:val="4ACAB8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76D2B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211648"/>
    <w:multiLevelType w:val="hybridMultilevel"/>
    <w:tmpl w:val="E20C7D44"/>
    <w:lvl w:ilvl="0" w:tplc="C75EDBE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51C0A"/>
    <w:multiLevelType w:val="hybridMultilevel"/>
    <w:tmpl w:val="A1A4AE4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734EAD"/>
    <w:multiLevelType w:val="hybridMultilevel"/>
    <w:tmpl w:val="37A4D72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E5A15ED"/>
    <w:multiLevelType w:val="hybridMultilevel"/>
    <w:tmpl w:val="B6600DD0"/>
    <w:lvl w:ilvl="0" w:tplc="0000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22"/>
  </w:num>
  <w:num w:numId="6">
    <w:abstractNumId w:val="20"/>
  </w:num>
  <w:num w:numId="7">
    <w:abstractNumId w:val="26"/>
  </w:num>
  <w:num w:numId="8">
    <w:abstractNumId w:val="24"/>
  </w:num>
  <w:num w:numId="9">
    <w:abstractNumId w:val="14"/>
  </w:num>
  <w:num w:numId="10">
    <w:abstractNumId w:val="10"/>
  </w:num>
  <w:num w:numId="11">
    <w:abstractNumId w:val="5"/>
  </w:num>
  <w:num w:numId="12">
    <w:abstractNumId w:val="17"/>
  </w:num>
  <w:num w:numId="13">
    <w:abstractNumId w:val="25"/>
  </w:num>
  <w:num w:numId="14">
    <w:abstractNumId w:val="21"/>
  </w:num>
  <w:num w:numId="15">
    <w:abstractNumId w:val="23"/>
  </w:num>
  <w:num w:numId="16">
    <w:abstractNumId w:val="11"/>
  </w:num>
  <w:num w:numId="17">
    <w:abstractNumId w:val="12"/>
  </w:num>
  <w:num w:numId="18">
    <w:abstractNumId w:val="18"/>
  </w:num>
  <w:num w:numId="19">
    <w:abstractNumId w:val="9"/>
  </w:num>
  <w:num w:numId="20">
    <w:abstractNumId w:val="16"/>
  </w:num>
  <w:num w:numId="21">
    <w:abstractNumId w:val="13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7"/>
  </w:num>
  <w:num w:numId="25">
    <w:abstractNumId w:val="19"/>
  </w:num>
  <w:num w:numId="26">
    <w:abstractNumId w:val="8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3010F"/>
    <w:rsid w:val="0000177A"/>
    <w:rsid w:val="00002B7D"/>
    <w:rsid w:val="000070CA"/>
    <w:rsid w:val="0003010F"/>
    <w:rsid w:val="00065B75"/>
    <w:rsid w:val="000875E1"/>
    <w:rsid w:val="000A1132"/>
    <w:rsid w:val="000D08ED"/>
    <w:rsid w:val="000E58DA"/>
    <w:rsid w:val="00105125"/>
    <w:rsid w:val="001179C1"/>
    <w:rsid w:val="001224C4"/>
    <w:rsid w:val="00127692"/>
    <w:rsid w:val="00131403"/>
    <w:rsid w:val="00137529"/>
    <w:rsid w:val="00147E94"/>
    <w:rsid w:val="00153D51"/>
    <w:rsid w:val="00162DF4"/>
    <w:rsid w:val="00167DA4"/>
    <w:rsid w:val="00186300"/>
    <w:rsid w:val="001A625D"/>
    <w:rsid w:val="001B04D4"/>
    <w:rsid w:val="001B47F0"/>
    <w:rsid w:val="001B733F"/>
    <w:rsid w:val="001C45BA"/>
    <w:rsid w:val="001E536B"/>
    <w:rsid w:val="00202903"/>
    <w:rsid w:val="00203C37"/>
    <w:rsid w:val="00213393"/>
    <w:rsid w:val="00213D9C"/>
    <w:rsid w:val="00214BCB"/>
    <w:rsid w:val="002168EF"/>
    <w:rsid w:val="00232A16"/>
    <w:rsid w:val="00240B20"/>
    <w:rsid w:val="00293B60"/>
    <w:rsid w:val="00293EA0"/>
    <w:rsid w:val="0029593E"/>
    <w:rsid w:val="002A6864"/>
    <w:rsid w:val="002D2EC1"/>
    <w:rsid w:val="002D67BA"/>
    <w:rsid w:val="00304DB5"/>
    <w:rsid w:val="00316535"/>
    <w:rsid w:val="00324B1C"/>
    <w:rsid w:val="003362E5"/>
    <w:rsid w:val="00383546"/>
    <w:rsid w:val="00383EBF"/>
    <w:rsid w:val="00386F08"/>
    <w:rsid w:val="0039243B"/>
    <w:rsid w:val="003C0F4E"/>
    <w:rsid w:val="003C452C"/>
    <w:rsid w:val="003D0603"/>
    <w:rsid w:val="003D2FAD"/>
    <w:rsid w:val="003D4369"/>
    <w:rsid w:val="003D6D32"/>
    <w:rsid w:val="003E2E1B"/>
    <w:rsid w:val="003E4088"/>
    <w:rsid w:val="003F6FD1"/>
    <w:rsid w:val="004022F4"/>
    <w:rsid w:val="00411DBA"/>
    <w:rsid w:val="00435B66"/>
    <w:rsid w:val="00443949"/>
    <w:rsid w:val="004522B0"/>
    <w:rsid w:val="004530EB"/>
    <w:rsid w:val="00470224"/>
    <w:rsid w:val="004766B9"/>
    <w:rsid w:val="0048455C"/>
    <w:rsid w:val="004A3D94"/>
    <w:rsid w:val="004D00DA"/>
    <w:rsid w:val="004E3533"/>
    <w:rsid w:val="004F4AFB"/>
    <w:rsid w:val="004F6597"/>
    <w:rsid w:val="00503DA2"/>
    <w:rsid w:val="00520D3C"/>
    <w:rsid w:val="005521B4"/>
    <w:rsid w:val="00565813"/>
    <w:rsid w:val="0058163A"/>
    <w:rsid w:val="0058481B"/>
    <w:rsid w:val="00585C3C"/>
    <w:rsid w:val="005879A5"/>
    <w:rsid w:val="005A05FF"/>
    <w:rsid w:val="005A2045"/>
    <w:rsid w:val="005A338E"/>
    <w:rsid w:val="005A3CE0"/>
    <w:rsid w:val="005B22D4"/>
    <w:rsid w:val="005C374B"/>
    <w:rsid w:val="005F3686"/>
    <w:rsid w:val="00606E82"/>
    <w:rsid w:val="00615C48"/>
    <w:rsid w:val="0064309F"/>
    <w:rsid w:val="00645091"/>
    <w:rsid w:val="00667B13"/>
    <w:rsid w:val="0067229C"/>
    <w:rsid w:val="006A02B7"/>
    <w:rsid w:val="006A3E0A"/>
    <w:rsid w:val="006A464C"/>
    <w:rsid w:val="006B2281"/>
    <w:rsid w:val="006C5BBF"/>
    <w:rsid w:val="006F59BD"/>
    <w:rsid w:val="00703166"/>
    <w:rsid w:val="0072098F"/>
    <w:rsid w:val="00752F26"/>
    <w:rsid w:val="00753E93"/>
    <w:rsid w:val="00757897"/>
    <w:rsid w:val="0078263B"/>
    <w:rsid w:val="007957FE"/>
    <w:rsid w:val="007C44C1"/>
    <w:rsid w:val="007C58C2"/>
    <w:rsid w:val="007E6920"/>
    <w:rsid w:val="007F5BCE"/>
    <w:rsid w:val="008416A9"/>
    <w:rsid w:val="0085204F"/>
    <w:rsid w:val="00855A50"/>
    <w:rsid w:val="00861C14"/>
    <w:rsid w:val="00862779"/>
    <w:rsid w:val="00876CD4"/>
    <w:rsid w:val="00895915"/>
    <w:rsid w:val="00941EE9"/>
    <w:rsid w:val="00970533"/>
    <w:rsid w:val="0097416E"/>
    <w:rsid w:val="009B62E1"/>
    <w:rsid w:val="009C09AB"/>
    <w:rsid w:val="009D2970"/>
    <w:rsid w:val="009D68C4"/>
    <w:rsid w:val="00A14337"/>
    <w:rsid w:val="00A345FD"/>
    <w:rsid w:val="00A40670"/>
    <w:rsid w:val="00A568DB"/>
    <w:rsid w:val="00A60ECD"/>
    <w:rsid w:val="00A77489"/>
    <w:rsid w:val="00A843ED"/>
    <w:rsid w:val="00A91342"/>
    <w:rsid w:val="00AA2AAA"/>
    <w:rsid w:val="00AA7720"/>
    <w:rsid w:val="00AB5FD4"/>
    <w:rsid w:val="00AC516E"/>
    <w:rsid w:val="00AD4C2F"/>
    <w:rsid w:val="00AD757C"/>
    <w:rsid w:val="00B02358"/>
    <w:rsid w:val="00B212EE"/>
    <w:rsid w:val="00B75911"/>
    <w:rsid w:val="00B9221E"/>
    <w:rsid w:val="00BA6670"/>
    <w:rsid w:val="00BB2A75"/>
    <w:rsid w:val="00BB6C07"/>
    <w:rsid w:val="00BC7A0D"/>
    <w:rsid w:val="00BD4F3B"/>
    <w:rsid w:val="00C148D1"/>
    <w:rsid w:val="00C16C3B"/>
    <w:rsid w:val="00C36628"/>
    <w:rsid w:val="00C97DD1"/>
    <w:rsid w:val="00CB5037"/>
    <w:rsid w:val="00CF36A1"/>
    <w:rsid w:val="00D1104B"/>
    <w:rsid w:val="00D21C7F"/>
    <w:rsid w:val="00D442F0"/>
    <w:rsid w:val="00D5331E"/>
    <w:rsid w:val="00D70E8D"/>
    <w:rsid w:val="00D7786D"/>
    <w:rsid w:val="00D92BA5"/>
    <w:rsid w:val="00DB527C"/>
    <w:rsid w:val="00DC36E8"/>
    <w:rsid w:val="00DC6486"/>
    <w:rsid w:val="00DE2F7F"/>
    <w:rsid w:val="00DE5661"/>
    <w:rsid w:val="00DF34BE"/>
    <w:rsid w:val="00E06366"/>
    <w:rsid w:val="00E153DC"/>
    <w:rsid w:val="00E83928"/>
    <w:rsid w:val="00E9683D"/>
    <w:rsid w:val="00EA583D"/>
    <w:rsid w:val="00EA7F92"/>
    <w:rsid w:val="00EC4679"/>
    <w:rsid w:val="00EC7E19"/>
    <w:rsid w:val="00F07EB7"/>
    <w:rsid w:val="00F3063A"/>
    <w:rsid w:val="00F40E03"/>
    <w:rsid w:val="00F45EA3"/>
    <w:rsid w:val="00F54D7A"/>
    <w:rsid w:val="00F550A4"/>
    <w:rsid w:val="00F70985"/>
    <w:rsid w:val="00F734B0"/>
    <w:rsid w:val="00F74179"/>
    <w:rsid w:val="00F87D9F"/>
    <w:rsid w:val="00F923A1"/>
    <w:rsid w:val="00FB2DC9"/>
    <w:rsid w:val="00FC57B4"/>
    <w:rsid w:val="00FD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01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58481B"/>
    <w:pPr>
      <w:ind w:left="720"/>
      <w:contextualSpacing/>
    </w:pPr>
  </w:style>
  <w:style w:type="paragraph" w:styleId="a4">
    <w:name w:val="Body Text"/>
    <w:basedOn w:val="a"/>
    <w:link w:val="a5"/>
    <w:rsid w:val="005F3686"/>
    <w:pPr>
      <w:suppressAutoHyphens w:val="0"/>
      <w:ind w:right="6835"/>
    </w:pPr>
    <w:rPr>
      <w:lang w:val="uk-UA" w:eastAsia="ru-RU"/>
    </w:rPr>
  </w:style>
  <w:style w:type="character" w:customStyle="1" w:styleId="a5">
    <w:name w:val="Основной текст Знак"/>
    <w:basedOn w:val="a0"/>
    <w:link w:val="a4"/>
    <w:rsid w:val="005F3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F3686"/>
    <w:pPr>
      <w:suppressAutoHyphens w:val="0"/>
      <w:ind w:right="-5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5F3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F3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5F368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WW-">
    <w:name w:val="WW-Заголовок"/>
    <w:basedOn w:val="a"/>
    <w:next w:val="a8"/>
    <w:rsid w:val="005F3686"/>
    <w:pPr>
      <w:widowControl w:val="0"/>
      <w:jc w:val="center"/>
    </w:pPr>
    <w:rPr>
      <w:rFonts w:ascii="Arial" w:eastAsia="Lucida Sans Unicode" w:hAnsi="Arial"/>
      <w:b/>
      <w:kern w:val="1"/>
      <w:szCs w:val="20"/>
    </w:rPr>
  </w:style>
  <w:style w:type="paragraph" w:styleId="a8">
    <w:name w:val="Subtitle"/>
    <w:basedOn w:val="a"/>
    <w:next w:val="a4"/>
    <w:link w:val="a9"/>
    <w:qFormat/>
    <w:rsid w:val="005F3686"/>
    <w:pPr>
      <w:widowControl w:val="0"/>
      <w:spacing w:after="60"/>
      <w:jc w:val="center"/>
    </w:pPr>
    <w:rPr>
      <w:rFonts w:ascii="Arial" w:eastAsia="Lucida Sans Unicode" w:hAnsi="Arial"/>
      <w:kern w:val="1"/>
    </w:rPr>
  </w:style>
  <w:style w:type="character" w:customStyle="1" w:styleId="a9">
    <w:name w:val="Подзаголовок Знак"/>
    <w:basedOn w:val="a0"/>
    <w:link w:val="a8"/>
    <w:rsid w:val="005F3686"/>
    <w:rPr>
      <w:rFonts w:ascii="Arial" w:eastAsia="Lucida Sans Unicode" w:hAnsi="Arial" w:cs="Times New Roman"/>
      <w:kern w:val="1"/>
      <w:sz w:val="24"/>
      <w:szCs w:val="24"/>
    </w:rPr>
  </w:style>
  <w:style w:type="paragraph" w:styleId="aa">
    <w:name w:val="Normal (Web)"/>
    <w:basedOn w:val="a"/>
    <w:rsid w:val="005F3686"/>
    <w:pPr>
      <w:widowControl w:val="0"/>
      <w:spacing w:before="280" w:after="280"/>
    </w:pPr>
    <w:rPr>
      <w:rFonts w:ascii="Arial" w:eastAsia="Lucida Sans Unicode" w:hAnsi="Arial"/>
      <w:kern w:val="1"/>
    </w:rPr>
  </w:style>
  <w:style w:type="paragraph" w:customStyle="1" w:styleId="PreformattedText">
    <w:name w:val="Preformatted Text"/>
    <w:basedOn w:val="a"/>
    <w:rsid w:val="009B62E1"/>
    <w:pPr>
      <w:widowControl w:val="0"/>
    </w:pPr>
    <w:rPr>
      <w:rFonts w:ascii="Liberation Mono" w:eastAsia="Liberation Mono" w:hAnsi="Liberation Mono" w:cs="Liberation Mono"/>
      <w:sz w:val="20"/>
      <w:szCs w:val="20"/>
      <w:lang w:val="en-US" w:bidi="hi-IN"/>
    </w:rPr>
  </w:style>
  <w:style w:type="paragraph" w:styleId="ab">
    <w:name w:val="Balloon Text"/>
    <w:basedOn w:val="a"/>
    <w:link w:val="ac"/>
    <w:uiPriority w:val="99"/>
    <w:semiHidden/>
    <w:unhideWhenUsed/>
    <w:rsid w:val="004F659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6597"/>
    <w:rPr>
      <w:rFonts w:ascii="Tahoma" w:eastAsia="Times New Roman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A5A0E-FDE5-4831-B085-3DEDDACF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Bazeluk</cp:lastModifiedBy>
  <cp:revision>114</cp:revision>
  <cp:lastPrinted>2021-02-24T10:03:00Z</cp:lastPrinted>
  <dcterms:created xsi:type="dcterms:W3CDTF">2020-11-26T08:28:00Z</dcterms:created>
  <dcterms:modified xsi:type="dcterms:W3CDTF">2021-06-02T12:31:00Z</dcterms:modified>
</cp:coreProperties>
</file>